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"/>
        <w:gridCol w:w="19"/>
        <w:gridCol w:w="778"/>
        <w:gridCol w:w="1177"/>
        <w:gridCol w:w="824"/>
        <w:gridCol w:w="39"/>
        <w:gridCol w:w="111"/>
        <w:gridCol w:w="125"/>
        <w:gridCol w:w="1013"/>
        <w:gridCol w:w="590"/>
        <w:gridCol w:w="33"/>
        <w:gridCol w:w="273"/>
        <w:gridCol w:w="235"/>
        <w:gridCol w:w="429"/>
        <w:gridCol w:w="180"/>
        <w:gridCol w:w="229"/>
        <w:gridCol w:w="2326"/>
        <w:gridCol w:w="35"/>
        <w:gridCol w:w="144"/>
        <w:gridCol w:w="1008"/>
        <w:gridCol w:w="162"/>
        <w:gridCol w:w="118"/>
        <w:gridCol w:w="46"/>
      </w:tblGrid>
      <w:tr w:rsidR="003B58DC" w14:paraId="3BF74553" w14:textId="77777777" w:rsidTr="003B58DC">
        <w:trPr>
          <w:trHeight w:val="623"/>
        </w:trPr>
        <w:tc>
          <w:tcPr>
            <w:tcW w:w="6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</w:tblGrid>
            <w:tr w:rsidR="00EF5A9E" w14:paraId="6445C531" w14:textId="77777777">
              <w:trPr>
                <w:trHeight w:val="547"/>
              </w:trPr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61A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2"/>
                    </w:rPr>
                    <w:t xml:space="preserve">BỘ Y TẾ </w:t>
                  </w:r>
                </w:p>
                <w:p w14:paraId="16F8DD1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</w:tbl>
          <w:p w14:paraId="63AAD7D8" w14:textId="77777777" w:rsidR="00EF5A9E" w:rsidRDefault="00EF5A9E">
            <w:pPr>
              <w:spacing w:after="0" w:line="240" w:lineRule="auto"/>
            </w:pPr>
          </w:p>
        </w:tc>
        <w:tc>
          <w:tcPr>
            <w:tcW w:w="590" w:type="dxa"/>
          </w:tcPr>
          <w:p w14:paraId="797E30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1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2"/>
            </w:tblGrid>
            <w:tr w:rsidR="00EF5A9E" w14:paraId="2088AED3" w14:textId="77777777">
              <w:trPr>
                <w:trHeight w:val="547"/>
              </w:trPr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212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2"/>
                    </w:rPr>
                    <w:t>CỘNG HOÀ XÃ HỘI CHỦ NGHĨA VIỆT NAM</w:t>
                  </w:r>
                </w:p>
                <w:p w14:paraId="213244D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Độc lập - Tự do - Hạnh phúc</w:t>
                  </w:r>
                </w:p>
              </w:tc>
            </w:tr>
          </w:tbl>
          <w:p w14:paraId="36A794A4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A7C41D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9E697F4" w14:textId="77777777" w:rsidTr="003B58DC">
        <w:trPr>
          <w:trHeight w:val="1"/>
        </w:trPr>
        <w:tc>
          <w:tcPr>
            <w:tcW w:w="6" w:type="dxa"/>
            <w:gridSpan w:val="10"/>
            <w:vMerge/>
          </w:tcPr>
          <w:p w14:paraId="182B68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B8136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12"/>
            <w:vMerge/>
          </w:tcPr>
          <w:p w14:paraId="1704B9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46AA27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58CEAAFC" w14:textId="77777777">
        <w:trPr>
          <w:trHeight w:val="333"/>
        </w:trPr>
        <w:tc>
          <w:tcPr>
            <w:tcW w:w="6" w:type="dxa"/>
          </w:tcPr>
          <w:p w14:paraId="0E6029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2061D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756CC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7EE32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82609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65099F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2F47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9D087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FE4A09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F1C37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5E429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D2B712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6A0BF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FDAE0C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AED10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AE17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8CE42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BD070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66F7A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DAC27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06FE9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04C09F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02605D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DBAF82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4CCBAFA" w14:textId="77777777" w:rsidTr="003B58DC">
        <w:trPr>
          <w:trHeight w:val="430"/>
        </w:trPr>
        <w:tc>
          <w:tcPr>
            <w:tcW w:w="6" w:type="dxa"/>
            <w:gridSpan w:val="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7"/>
            </w:tblGrid>
            <w:tr w:rsidR="00EF5A9E" w14:paraId="26F363B6" w14:textId="77777777">
              <w:trPr>
                <w:trHeight w:val="352"/>
              </w:trPr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75F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32"/>
                    </w:rPr>
                    <w:t>LÝ LỊCH KHOA HỌC</w:t>
                  </w:r>
                </w:p>
              </w:tc>
            </w:tr>
          </w:tbl>
          <w:p w14:paraId="624509B1" w14:textId="77777777" w:rsidR="00EF5A9E" w:rsidRDefault="00EF5A9E">
            <w:pPr>
              <w:spacing w:after="0" w:line="240" w:lineRule="auto"/>
            </w:pPr>
          </w:p>
        </w:tc>
      </w:tr>
      <w:tr w:rsidR="00EF5A9E" w14:paraId="1571CA2B" w14:textId="77777777">
        <w:trPr>
          <w:trHeight w:val="396"/>
        </w:trPr>
        <w:tc>
          <w:tcPr>
            <w:tcW w:w="6" w:type="dxa"/>
          </w:tcPr>
          <w:p w14:paraId="4D2DF28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6BEA3A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A98F9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29A41B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7D193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E1EB9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BFEBB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CC1F7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83A78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376E2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7890F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01FCD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F285D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A8AE6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DBD93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DA76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3F97F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A4EF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38452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66736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090F0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3675A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F0DB80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C5A761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1AFBFBA" w14:textId="77777777" w:rsidTr="003B58DC">
        <w:tc>
          <w:tcPr>
            <w:tcW w:w="6" w:type="dxa"/>
          </w:tcPr>
          <w:p w14:paraId="49659D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2137"/>
              <w:gridCol w:w="2902"/>
              <w:gridCol w:w="2348"/>
            </w:tblGrid>
            <w:tr w:rsidR="003B58DC" w14:paraId="743150E5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B4B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1. Họ và tên: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FF7C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TẠ THU LAN</w:t>
                  </w:r>
                </w:p>
              </w:tc>
            </w:tr>
            <w:tr w:rsidR="00EF5A9E" w14:paraId="26DD45FF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46B9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2. Ngày sinh: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DF7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06/08/1987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34F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Nam (Nữ): </w:t>
                  </w:r>
                  <w:r>
                    <w:rPr>
                      <w:color w:val="000000"/>
                      <w:sz w:val="24"/>
                    </w:rPr>
                    <w:t>Nữ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EC4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Dân tộc: </w:t>
                  </w:r>
                  <w:r>
                    <w:rPr>
                      <w:color w:val="000000"/>
                      <w:sz w:val="24"/>
                    </w:rPr>
                    <w:t>Kinh</w:t>
                  </w:r>
                </w:p>
              </w:tc>
            </w:tr>
            <w:tr w:rsidR="00EF5A9E" w14:paraId="4682678B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1830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3.Học hàm: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A707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9D39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Năm phong: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59D7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EF5A9E" w14:paraId="155D124C" w14:textId="77777777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228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   Học vị: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5A0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Thạc sỹ</w:t>
                  </w: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CFF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Năm đạt: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733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2015</w:t>
                  </w:r>
                </w:p>
              </w:tc>
            </w:tr>
            <w:tr w:rsidR="003B58DC" w14:paraId="6724E203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71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4. Chức vụ</w:t>
                  </w:r>
                  <w:r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B4A4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3B58DC" w14:paraId="5FCCA057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7EC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5. Nơi ở hiện nay</w:t>
                  </w: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10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Chung cư 143, ngõ 85 Hạ Đình, Thanh Xuân, Hà Nội</w:t>
                  </w:r>
                </w:p>
              </w:tc>
            </w:tr>
            <w:tr w:rsidR="003B58DC" w14:paraId="53B8A5CF" w14:textId="77777777" w:rsidTr="003B58DC">
              <w:trPr>
                <w:trHeight w:val="262"/>
              </w:trPr>
              <w:tc>
                <w:tcPr>
                  <w:tcW w:w="2178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2397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6. Đơn vị/ cơ quan công tác:</w:t>
                  </w: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DE7B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  <w:tr w:rsidR="003B58DC" w14:paraId="044F5E20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D056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7. Địa chỉ cơ quan:</w:t>
                  </w: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60C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13-15 Lê Thánh Tông Quận Hoàn Kiếm TP Hà Nội</w:t>
                  </w:r>
                </w:p>
              </w:tc>
            </w:tr>
            <w:tr w:rsidR="00EF5A9E" w14:paraId="3D15CF33" w14:textId="77777777">
              <w:trPr>
                <w:trHeight w:val="29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924A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8. Điện thoại: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289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8DCE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Nhà riêng: </w:t>
                  </w:r>
                </w:p>
              </w:tc>
              <w:tc>
                <w:tcPr>
                  <w:tcW w:w="2353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0215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Di động: </w:t>
                  </w:r>
                  <w:r>
                    <w:rPr>
                      <w:color w:val="000000"/>
                      <w:sz w:val="24"/>
                    </w:rPr>
                    <w:t>0976323981</w:t>
                  </w:r>
                </w:p>
              </w:tc>
            </w:tr>
            <w:tr w:rsidR="003B58DC" w14:paraId="70B84B34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9CD7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9. Fax: </w:t>
                  </w:r>
                </w:p>
              </w:tc>
              <w:tc>
                <w:tcPr>
                  <w:tcW w:w="2142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9841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912" w:type="dxa"/>
                  <w:gridSpan w:val="2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DFA3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Email: </w:t>
                  </w:r>
                  <w:r>
                    <w:rPr>
                      <w:color w:val="000000"/>
                      <w:sz w:val="24"/>
                    </w:rPr>
                    <w:t>tathulan87@gmail.com</w:t>
                  </w:r>
                </w:p>
              </w:tc>
            </w:tr>
            <w:tr w:rsidR="003B58DC" w14:paraId="0882A47C" w14:textId="77777777" w:rsidTr="003B58DC">
              <w:trPr>
                <w:trHeight w:val="262"/>
              </w:trPr>
              <w:tc>
                <w:tcPr>
                  <w:tcW w:w="2178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FEB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2142" w:type="dxa"/>
                  <w:gridSpan w:val="3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2020" w14:textId="77777777" w:rsidR="00EF5A9E" w:rsidRDefault="00EF5A9E">
                  <w:pPr>
                    <w:spacing w:after="0" w:line="240" w:lineRule="auto"/>
                  </w:pPr>
                </w:p>
              </w:tc>
            </w:tr>
          </w:tbl>
          <w:p w14:paraId="16ECEAB0" w14:textId="77777777" w:rsidR="00EF5A9E" w:rsidRDefault="00EF5A9E">
            <w:pPr>
              <w:spacing w:after="0" w:line="240" w:lineRule="auto"/>
            </w:pPr>
          </w:p>
        </w:tc>
        <w:tc>
          <w:tcPr>
            <w:tcW w:w="162" w:type="dxa"/>
          </w:tcPr>
          <w:p w14:paraId="0627A5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A10D4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2C1D90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1FD1B1D3" w14:textId="77777777" w:rsidTr="003B58DC">
        <w:trPr>
          <w:trHeight w:val="340"/>
        </w:trPr>
        <w:tc>
          <w:tcPr>
            <w:tcW w:w="6" w:type="dxa"/>
          </w:tcPr>
          <w:p w14:paraId="5E5B28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38047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210A0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</w:tblGrid>
            <w:tr w:rsidR="00EF5A9E" w14:paraId="306F8F4F" w14:textId="77777777">
              <w:trPr>
                <w:trHeight w:val="262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831B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10. Quá trình đào tạo</w:t>
                  </w:r>
                </w:p>
              </w:tc>
            </w:tr>
          </w:tbl>
          <w:p w14:paraId="42D994C7" w14:textId="77777777" w:rsidR="00EF5A9E" w:rsidRDefault="00EF5A9E">
            <w:pPr>
              <w:spacing w:after="0" w:line="240" w:lineRule="auto"/>
            </w:pPr>
          </w:p>
        </w:tc>
        <w:tc>
          <w:tcPr>
            <w:tcW w:w="111" w:type="dxa"/>
          </w:tcPr>
          <w:p w14:paraId="51499CA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00C37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AE42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B321B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6438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BC6C56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8FDE4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15020A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A01FA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8FEF9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8C65A6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C8602F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C2BD13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806C4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69B73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4BAF8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3E4E92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7578CF8C" w14:textId="77777777">
        <w:trPr>
          <w:trHeight w:val="70"/>
        </w:trPr>
        <w:tc>
          <w:tcPr>
            <w:tcW w:w="6" w:type="dxa"/>
          </w:tcPr>
          <w:p w14:paraId="4A9F9C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49AA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D2F34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6F9C88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778FBC8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040C2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7307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AF02F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B5EBC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5F27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97AB7F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3EF17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65CD54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26E36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927A0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57EDA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8447D5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689B83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7C6C091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7A68B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B354D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6EA3A4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2C9AF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E6DCDB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30AF1921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2356"/>
              <w:gridCol w:w="3394"/>
              <w:gridCol w:w="2610"/>
              <w:gridCol w:w="1011"/>
            </w:tblGrid>
            <w:tr w:rsidR="00EF5A9E" w14:paraId="57A317BA" w14:textId="77777777">
              <w:trPr>
                <w:trHeight w:val="64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1C4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AC4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Bậc đào tạo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3F1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Nơi đào tạo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35A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Chuyên ngành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97B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tốt nghiệp</w:t>
                  </w:r>
                </w:p>
              </w:tc>
            </w:tr>
            <w:tr w:rsidR="00EF5A9E" w14:paraId="2B741864" w14:textId="77777777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291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2E1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4224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219E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Dược học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694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2010</w:t>
                  </w:r>
                </w:p>
              </w:tc>
            </w:tr>
            <w:tr w:rsidR="00EF5A9E" w14:paraId="37F7AD18" w14:textId="77777777">
              <w:trPr>
                <w:trHeight w:val="35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812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AFCC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Thạc sĩ</w:t>
                  </w:r>
                </w:p>
              </w:tc>
              <w:tc>
                <w:tcPr>
                  <w:tcW w:w="34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F2A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2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172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Công nghệ Dược phẩm và Bào chế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4A9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2015</w:t>
                  </w:r>
                </w:p>
              </w:tc>
            </w:tr>
          </w:tbl>
          <w:p w14:paraId="33B83F92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38EB29C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5B7A1DFE" w14:textId="77777777">
        <w:trPr>
          <w:trHeight w:val="166"/>
        </w:trPr>
        <w:tc>
          <w:tcPr>
            <w:tcW w:w="6" w:type="dxa"/>
          </w:tcPr>
          <w:p w14:paraId="4863CC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7A15A2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40B414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ED468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5ADA4A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1932C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3172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12025F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020655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DCF9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954BD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2E413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2D0C9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EDF27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1F920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6248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3E80F5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448DF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AA413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37ED0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31D0C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C86ED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F5B6A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114F14E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56F0443" w14:textId="77777777" w:rsidTr="003B58DC">
        <w:trPr>
          <w:trHeight w:val="340"/>
        </w:trPr>
        <w:tc>
          <w:tcPr>
            <w:tcW w:w="6" w:type="dxa"/>
          </w:tcPr>
          <w:p w14:paraId="76DD7F3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EF5A9E" w14:paraId="63E259EE" w14:textId="77777777">
              <w:trPr>
                <w:trHeight w:val="262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9C42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11. Trình độ ngoại ngữ</w:t>
                  </w:r>
                </w:p>
              </w:tc>
            </w:tr>
          </w:tbl>
          <w:p w14:paraId="7DA0E403" w14:textId="77777777" w:rsidR="00EF5A9E" w:rsidRDefault="00EF5A9E">
            <w:pPr>
              <w:spacing w:after="0" w:line="240" w:lineRule="auto"/>
            </w:pPr>
          </w:p>
        </w:tc>
        <w:tc>
          <w:tcPr>
            <w:tcW w:w="1013" w:type="dxa"/>
          </w:tcPr>
          <w:p w14:paraId="5BBB7F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3183A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38674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83A3EC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D86F4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D6E9DA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A412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C75D0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ED095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316CFE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D334F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478EA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DB69B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1674E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3447CA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D29D50D" w14:textId="77777777">
        <w:trPr>
          <w:trHeight w:val="56"/>
        </w:trPr>
        <w:tc>
          <w:tcPr>
            <w:tcW w:w="6" w:type="dxa"/>
          </w:tcPr>
          <w:p w14:paraId="2F034B7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C7204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D1E6D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35EA2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607AC9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6191F1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EA6A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A03C6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5DD96FB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9FEA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6ED04A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DD89C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9EAD5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10450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D8DF3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D5DF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CEF83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BA75C8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E9646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6147A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ABF863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08CD64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6063E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898E8DB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4D4291D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2611"/>
              <w:gridCol w:w="2040"/>
              <w:gridCol w:w="1569"/>
              <w:gridCol w:w="1691"/>
              <w:gridCol w:w="1467"/>
            </w:tblGrid>
            <w:tr w:rsidR="00EF5A9E" w14:paraId="0B43C703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3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361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2616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703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Ngôn ngữ</w:t>
                  </w:r>
                </w:p>
              </w:tc>
              <w:tc>
                <w:tcPr>
                  <w:tcW w:w="204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CA7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Trình độ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569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Nghe</w:t>
                  </w:r>
                </w:p>
              </w:tc>
              <w:tc>
                <w:tcPr>
                  <w:tcW w:w="1694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394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Nói</w:t>
                  </w:r>
                </w:p>
              </w:tc>
              <w:tc>
                <w:tcPr>
                  <w:tcW w:w="1470" w:type="dxa"/>
                  <w:tcBorders>
                    <w:top w:val="single" w:sz="3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F86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Viết</w:t>
                  </w:r>
                </w:p>
              </w:tc>
            </w:tr>
            <w:tr w:rsidR="00EF5A9E" w14:paraId="5FE83D49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7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830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6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5B3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Tiếng Anh</w:t>
                  </w:r>
                </w:p>
              </w:tc>
              <w:tc>
                <w:tcPr>
                  <w:tcW w:w="2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253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BAAE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6221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5951" w14:textId="77777777" w:rsidR="00EF5A9E" w:rsidRDefault="00EF5A9E">
                  <w:pPr>
                    <w:spacing w:after="0" w:line="240" w:lineRule="auto"/>
                  </w:pPr>
                </w:p>
              </w:tc>
            </w:tr>
            <w:tr w:rsidR="00EF5A9E" w14:paraId="5CE07DC1" w14:textId="77777777">
              <w:trPr>
                <w:trHeight w:val="417"/>
              </w:trPr>
              <w:tc>
                <w:tcPr>
                  <w:tcW w:w="475" w:type="dxa"/>
                  <w:tcBorders>
                    <w:top w:val="single" w:sz="7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F09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616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186E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Tiếng Anh</w:t>
                  </w:r>
                </w:p>
              </w:tc>
              <w:tc>
                <w:tcPr>
                  <w:tcW w:w="204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3E3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24C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694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4A0C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75EB" w14:textId="77777777" w:rsidR="00EF5A9E" w:rsidRDefault="00EF5A9E">
                  <w:pPr>
                    <w:spacing w:after="0" w:line="240" w:lineRule="auto"/>
                  </w:pPr>
                </w:p>
              </w:tc>
            </w:tr>
          </w:tbl>
          <w:p w14:paraId="2B453699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5FFE3D4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EE6541E" w14:textId="77777777">
        <w:trPr>
          <w:trHeight w:val="142"/>
        </w:trPr>
        <w:tc>
          <w:tcPr>
            <w:tcW w:w="6" w:type="dxa"/>
          </w:tcPr>
          <w:p w14:paraId="7A3A02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E91B2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68245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EA339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6D103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B7FA2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92D5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E0F83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421CF1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12D7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2DD23B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53386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4CA45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D618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673DF6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4EF3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DD4B1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3AABB1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7D84C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00180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4B351A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E5072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F51C5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F125F7F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794A892" w14:textId="77777777" w:rsidTr="003B58DC">
        <w:trPr>
          <w:trHeight w:val="340"/>
        </w:trPr>
        <w:tc>
          <w:tcPr>
            <w:tcW w:w="6" w:type="dxa"/>
          </w:tcPr>
          <w:p w14:paraId="2535D9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DE955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B8C06D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9"/>
            </w:tblGrid>
            <w:tr w:rsidR="00EF5A9E" w14:paraId="44DA3A80" w14:textId="77777777">
              <w:trPr>
                <w:trHeight w:val="262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0AC6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12. Quá trình công tác</w:t>
                  </w:r>
                </w:p>
              </w:tc>
            </w:tr>
          </w:tbl>
          <w:p w14:paraId="030321E9" w14:textId="77777777" w:rsidR="00EF5A9E" w:rsidRDefault="00EF5A9E">
            <w:pPr>
              <w:spacing w:after="0" w:line="240" w:lineRule="auto"/>
            </w:pPr>
          </w:p>
        </w:tc>
        <w:tc>
          <w:tcPr>
            <w:tcW w:w="125" w:type="dxa"/>
          </w:tcPr>
          <w:p w14:paraId="3B7E9D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6E48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8E3AF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1BFA30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7FDCF4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AA02A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D8C8FF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47C4B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F5ECF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33838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EDD3A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81582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C4D31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85E3B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22316E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733C18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CF582E6" w14:textId="77777777">
        <w:trPr>
          <w:trHeight w:val="80"/>
        </w:trPr>
        <w:tc>
          <w:tcPr>
            <w:tcW w:w="6" w:type="dxa"/>
          </w:tcPr>
          <w:p w14:paraId="0D13AF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50C42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081063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70D78E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88A170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4A287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35A5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71066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B3850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6D8F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81715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8939B8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1C2C83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88799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51CAE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6F3E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EBE43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42858F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AE9782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9B294F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30A38D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A33CA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FF053C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1C9FC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F1A9C4A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1872"/>
              <w:gridCol w:w="1569"/>
              <w:gridCol w:w="2984"/>
              <w:gridCol w:w="2947"/>
            </w:tblGrid>
            <w:tr w:rsidR="00EF5A9E" w14:paraId="54E18702" w14:textId="77777777">
              <w:trPr>
                <w:trHeight w:val="454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6D4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E75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Thời gian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482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Chức danh</w:t>
                  </w: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EB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Đơn vị công tác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6CB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Địa chỉ</w:t>
                  </w:r>
                </w:p>
              </w:tc>
            </w:tr>
            <w:tr w:rsidR="00EF5A9E" w14:paraId="01DD3ACC" w14:textId="77777777">
              <w:trPr>
                <w:trHeight w:val="409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47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13F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1/2011-2/2022</w:t>
                  </w:r>
                </w:p>
              </w:tc>
              <w:tc>
                <w:tcPr>
                  <w:tcW w:w="15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0F34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Giảng viên</w:t>
                  </w:r>
                </w:p>
              </w:tc>
              <w:tc>
                <w:tcPr>
                  <w:tcW w:w="29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E5E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Bộ môn Vi sinh và Sinh học</w:t>
                  </w:r>
                </w:p>
              </w:tc>
              <w:tc>
                <w:tcPr>
                  <w:tcW w:w="29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A89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Trường Đại học Dược Hà Nội</w:t>
                  </w:r>
                </w:p>
              </w:tc>
            </w:tr>
          </w:tbl>
          <w:p w14:paraId="1F255A96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2105304C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8A76F84" w14:textId="77777777">
        <w:trPr>
          <w:trHeight w:val="242"/>
        </w:trPr>
        <w:tc>
          <w:tcPr>
            <w:tcW w:w="6" w:type="dxa"/>
          </w:tcPr>
          <w:p w14:paraId="1AEAA4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6A4EA3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FB9B86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42E487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41F23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99044D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AE09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5A4F27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3F613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5E7F6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E4AC0A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4CCA0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92407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643AD4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D5B67F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6AF58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0FE8B8D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E06DB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8238D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26EC80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A0B41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CDC23B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452E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C35025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3132548" w14:textId="77777777" w:rsidTr="003B58DC">
        <w:trPr>
          <w:trHeight w:val="385"/>
        </w:trPr>
        <w:tc>
          <w:tcPr>
            <w:tcW w:w="6" w:type="dxa"/>
          </w:tcPr>
          <w:p w14:paraId="0A6DDF5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4"/>
            </w:tblGrid>
            <w:tr w:rsidR="00EF5A9E" w14:paraId="1BAE5289" w14:textId="77777777">
              <w:trPr>
                <w:trHeight w:val="307"/>
              </w:trPr>
              <w:tc>
                <w:tcPr>
                  <w:tcW w:w="52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C668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13. Các đề tài, dự án đã chủ trì hoặc tham gia</w:t>
                  </w:r>
                </w:p>
              </w:tc>
            </w:tr>
          </w:tbl>
          <w:p w14:paraId="09A10194" w14:textId="77777777" w:rsidR="00EF5A9E" w:rsidRDefault="00EF5A9E">
            <w:pPr>
              <w:spacing w:after="0" w:line="240" w:lineRule="auto"/>
            </w:pPr>
          </w:p>
        </w:tc>
        <w:tc>
          <w:tcPr>
            <w:tcW w:w="429" w:type="dxa"/>
          </w:tcPr>
          <w:p w14:paraId="424EA0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8231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66C2E1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D4A90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0863D3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8E61F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F5F9C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20E177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1A731A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627E1E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1549613" w14:textId="77777777">
        <w:trPr>
          <w:trHeight w:val="39"/>
        </w:trPr>
        <w:tc>
          <w:tcPr>
            <w:tcW w:w="6" w:type="dxa"/>
          </w:tcPr>
          <w:p w14:paraId="1089E9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5BCF8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0D8B95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EEA6DD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28532B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AF76D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26F0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DEF51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11FA4E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0581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C4671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586D9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165E0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C5534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BBF6D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D5C8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97D021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BC670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46DA463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3EC3B0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4654A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CE81B7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F7388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E48FE68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8207FE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880"/>
              <w:gridCol w:w="988"/>
              <w:gridCol w:w="1071"/>
              <w:gridCol w:w="1354"/>
              <w:gridCol w:w="1077"/>
              <w:gridCol w:w="1004"/>
            </w:tblGrid>
            <w:tr w:rsidR="00EF5A9E" w14:paraId="39C8F402" w14:textId="77777777">
              <w:trPr>
                <w:trHeight w:val="592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3CE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65B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đề tài, dự án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1A5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Trách nhiệm </w:t>
                  </w:r>
                </w:p>
                <w:p w14:paraId="106D603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tham gia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B57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Thời gian</w:t>
                  </w:r>
                </w:p>
                <w:p w14:paraId="756B5DA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(từ - đến)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140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Cấp quản lý</w:t>
                  </w:r>
                </w:p>
                <w:p w14:paraId="58B113E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(nếu có)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6A1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Tình trạng đề tài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16A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Kết quả</w:t>
                  </w:r>
                </w:p>
                <w:p w14:paraId="2417A2B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color w:val="000000"/>
                      <w:sz w:val="24"/>
                    </w:rPr>
                    <w:t>(nếu có)</w:t>
                  </w:r>
                </w:p>
              </w:tc>
            </w:tr>
            <w:tr w:rsidR="00EF5A9E" w14:paraId="55E8C534" w14:textId="77777777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C1C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9D7B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Nghiên cứu mức độ nhiễm vi nấm trên 3 thảo dược kha tử (Fructus </w:t>
                  </w:r>
                  <w:r>
                    <w:rPr>
                      <w:color w:val="000000"/>
                      <w:sz w:val="24"/>
                    </w:rPr>
                    <w:lastRenderedPageBreak/>
                    <w:t>Terminaliae), khiếm thực (Semen Euryales) và nhục đậu khấu (Semen Myristicae) đang lưu hành trên địa bàn Hà Nội.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409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Thành viên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B09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1/2017 - 1/2018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1C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Đề tài khoa học cấp </w:t>
                  </w:r>
                  <w:r>
                    <w:rPr>
                      <w:color w:val="000000"/>
                      <w:sz w:val="24"/>
                    </w:rPr>
                    <w:lastRenderedPageBreak/>
                    <w:t>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B56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Đã nghiệm </w:t>
                  </w:r>
                  <w:r>
                    <w:rPr>
                      <w:color w:val="000000"/>
                      <w:sz w:val="24"/>
                    </w:rPr>
                    <w:lastRenderedPageBreak/>
                    <w:t>thu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A5B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lastRenderedPageBreak/>
                    <w:t>Xuất sắc</w:t>
                  </w:r>
                </w:p>
              </w:tc>
            </w:tr>
            <w:tr w:rsidR="00EF5A9E" w14:paraId="63810ACA" w14:textId="77777777">
              <w:trPr>
                <w:trHeight w:val="427"/>
              </w:trPr>
              <w:tc>
                <w:tcPr>
                  <w:tcW w:w="4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3B6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8EC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mức độ nhiễm 2 loài Aspergillus flavus và A. parasiticus trên dược liệu bá tử nhân (Semen Platycladi orientalis) đang lưu hành trên địa bàn Hà Nội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3B6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Thành viên</w:t>
                  </w:r>
                </w:p>
              </w:tc>
              <w:tc>
                <w:tcPr>
                  <w:tcW w:w="10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2FA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4/2019 - 4/2020</w:t>
                  </w:r>
                </w:p>
              </w:tc>
              <w:tc>
                <w:tcPr>
                  <w:tcW w:w="13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96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Đề tài khoa học cấp trường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E41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Đã nghiệm thu</w:t>
                  </w:r>
                </w:p>
              </w:tc>
              <w:tc>
                <w:tcPr>
                  <w:tcW w:w="10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231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Xuất sắc</w:t>
                  </w:r>
                </w:p>
              </w:tc>
            </w:tr>
          </w:tbl>
          <w:p w14:paraId="6887DFDE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439C8E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5C36E48" w14:textId="77777777">
        <w:trPr>
          <w:trHeight w:val="142"/>
        </w:trPr>
        <w:tc>
          <w:tcPr>
            <w:tcW w:w="6" w:type="dxa"/>
          </w:tcPr>
          <w:p w14:paraId="41D8C5A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42332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54C470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1A4E8A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21998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AE93C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BEED5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7A33B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C317F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0739D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A41CFE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79D1CD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0D7C0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FFBBA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7223C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8AD02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53619B3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628BE4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BCD78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49D6B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63CCD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59C96D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35322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74D265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076C6CD" w14:textId="77777777" w:rsidTr="003B58DC">
        <w:trPr>
          <w:trHeight w:val="340"/>
        </w:trPr>
        <w:tc>
          <w:tcPr>
            <w:tcW w:w="6" w:type="dxa"/>
          </w:tcPr>
          <w:p w14:paraId="256A81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8"/>
            </w:tblGrid>
            <w:tr w:rsidR="00EF5A9E" w14:paraId="15E8884C" w14:textId="77777777">
              <w:trPr>
                <w:trHeight w:val="262"/>
              </w:trPr>
              <w:tc>
                <w:tcPr>
                  <w:tcW w:w="8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06F5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14. Kết quả NCKH đã công bố :</w:t>
                  </w:r>
                </w:p>
              </w:tc>
            </w:tr>
          </w:tbl>
          <w:p w14:paraId="14C1944C" w14:textId="77777777" w:rsidR="00EF5A9E" w:rsidRDefault="00EF5A9E">
            <w:pPr>
              <w:spacing w:after="0" w:line="240" w:lineRule="auto"/>
            </w:pPr>
          </w:p>
        </w:tc>
        <w:tc>
          <w:tcPr>
            <w:tcW w:w="35" w:type="dxa"/>
          </w:tcPr>
          <w:p w14:paraId="70BE06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451D51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10C1D3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76D5B66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FC45D2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B373847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6D934CFC" w14:textId="77777777">
        <w:trPr>
          <w:trHeight w:val="41"/>
        </w:trPr>
        <w:tc>
          <w:tcPr>
            <w:tcW w:w="6" w:type="dxa"/>
          </w:tcPr>
          <w:p w14:paraId="67B5532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42FC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EE5FB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7DE1F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4F5C3DC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20BAD5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9DAA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D9E10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3D9864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0132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7F38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54F395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2B5787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5801FB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5F2594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C4B8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8F2DDD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835C9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6278E91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392E7D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5D48D0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63222C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C6DD8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D0D2D65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3AC1FE8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4065"/>
              <w:gridCol w:w="733"/>
              <w:gridCol w:w="1817"/>
              <w:gridCol w:w="502"/>
              <w:gridCol w:w="558"/>
              <w:gridCol w:w="834"/>
              <w:gridCol w:w="866"/>
            </w:tblGrid>
            <w:tr w:rsidR="00EF5A9E" w14:paraId="0D5EB1AE" w14:textId="77777777">
              <w:trPr>
                <w:trHeight w:val="592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62D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F52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bài báo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70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 tác giả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F2A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tạp chí</w:t>
                  </w:r>
                </w:p>
                <w:p w14:paraId="6E784F94" w14:textId="77777777" w:rsidR="00EF5A9E" w:rsidRDefault="00EF5A9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C9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Tập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24E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E7F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Trang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E3F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công bố</w:t>
                  </w:r>
                </w:p>
              </w:tc>
            </w:tr>
            <w:tr w:rsidR="00EF5A9E" w14:paraId="4B5E282F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0FD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7F3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Phân tích chi phí sử dụng thuốc kháng sinh bảo hiểm y tế tại Bệnh viện E năm 2009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D9A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23B3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Dược và Thông tin thuốc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499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1AB6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ACA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13-15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87B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2011</w:t>
                  </w:r>
                </w:p>
              </w:tc>
            </w:tr>
            <w:tr w:rsidR="00EF5A9E" w14:paraId="48FF6801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6F9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9A0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Nghiên cứu hệ vi nấm trên vị thuốc cam thảo bắc đang lưu hành ở các hiệu thuốc đông dược thuộc địa bàn Hà Nội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6D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3349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Y học thực hành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5CAD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14B7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1002</w:t>
                  </w: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8F5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39-41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D4C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2016</w:t>
                  </w:r>
                </w:p>
              </w:tc>
            </w:tr>
            <w:tr w:rsidR="00EF5A9E" w14:paraId="39CE0705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DCA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014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Actinomycin D, actinomycin X2 chất kháng sinh được phân lập từ quá trình lên men tổng hợp nhờ Streptomyces 21.123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0DDB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4BF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Kỷ yếu Hội nghị KHCN TT Trường ĐH Dược lần thứ XIX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58E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D69B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DE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163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F4D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2018</w:t>
                  </w:r>
                </w:p>
              </w:tc>
            </w:tr>
            <w:tr w:rsidR="00EF5A9E" w14:paraId="69556BDB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0AA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59F9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Design, Synthesis and Bioevaluation of Novel Oxoindolin-2-one Derivatives Incorporating 1-Benzyl-1H-1,2,3-triazole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D4B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7C87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Medicinal Chemistry Research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E6E4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73E0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1C7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396-408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2F3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2019</w:t>
                  </w:r>
                </w:p>
              </w:tc>
            </w:tr>
            <w:tr w:rsidR="00EF5A9E" w14:paraId="79E839DE" w14:textId="77777777">
              <w:trPr>
                <w:trHeight w:val="357"/>
              </w:trPr>
              <w:tc>
                <w:tcPr>
                  <w:tcW w:w="4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9BB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4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3EDA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Design, Synthesis and Bioevaluation of Two Series of 3-((1-</w:t>
                  </w:r>
                  <w:r>
                    <w:rPr>
                      <w:color w:val="000000"/>
                      <w:sz w:val="24"/>
                    </w:rPr>
                    <w:br/>
                    <w:t>Benzyl-1H-1,2,3-triazol-4-yl)methyl)quinazolin-4(3H)-ones and N-</w:t>
                  </w:r>
                  <w:r>
                    <w:rPr>
                      <w:color w:val="000000"/>
                      <w:sz w:val="24"/>
                    </w:rPr>
                    <w:br/>
                    <w:t>(1-benzylpiperidin-4-yl)quinazolin-4-amines</w:t>
                  </w:r>
                </w:p>
              </w:tc>
              <w:tc>
                <w:tcPr>
                  <w:tcW w:w="7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11B4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18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FE6E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Chemistry &amp; Biodiversity</w:t>
                  </w:r>
                </w:p>
              </w:tc>
              <w:tc>
                <w:tcPr>
                  <w:tcW w:w="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AC35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4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CD3" w14:textId="77777777" w:rsidR="00EF5A9E" w:rsidRDefault="00EF5A9E">
                  <w:pPr>
                    <w:spacing w:after="0" w:line="240" w:lineRule="auto"/>
                  </w:pPr>
                </w:p>
              </w:tc>
              <w:tc>
                <w:tcPr>
                  <w:tcW w:w="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CFE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1-14</w:t>
                  </w:r>
                </w:p>
              </w:tc>
              <w:tc>
                <w:tcPr>
                  <w:tcW w:w="8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0B02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</w:tr>
          </w:tbl>
          <w:p w14:paraId="5D00FA73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6850ED4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AF07E48" w14:textId="77777777">
        <w:trPr>
          <w:trHeight w:val="137"/>
        </w:trPr>
        <w:tc>
          <w:tcPr>
            <w:tcW w:w="6" w:type="dxa"/>
          </w:tcPr>
          <w:p w14:paraId="7D50A99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8733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4FD9B0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D4D92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40697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BEDC9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50B9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FD85A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A1D69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5550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50A94C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1FA863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2FC93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C1B7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18A268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7FB66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384B5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53D730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17272B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EA79F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2FA028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E3BDF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A094F8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23CA0C5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6F51319" w14:textId="77777777" w:rsidTr="003B58DC">
        <w:trPr>
          <w:trHeight w:val="360"/>
        </w:trPr>
        <w:tc>
          <w:tcPr>
            <w:tcW w:w="6" w:type="dxa"/>
          </w:tcPr>
          <w:p w14:paraId="07296C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7"/>
            </w:tblGrid>
            <w:tr w:rsidR="00EF5A9E" w14:paraId="61A84597" w14:textId="77777777">
              <w:trPr>
                <w:trHeight w:val="282"/>
              </w:trPr>
              <w:tc>
                <w:tcPr>
                  <w:tcW w:w="8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292B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15. Biên soạn sách phục vụ đào tạo (trung cấp, đại học và sau đại học):</w:t>
                  </w:r>
                </w:p>
              </w:tc>
            </w:tr>
          </w:tbl>
          <w:p w14:paraId="0F828C13" w14:textId="77777777" w:rsidR="00EF5A9E" w:rsidRDefault="00EF5A9E">
            <w:pPr>
              <w:spacing w:after="0" w:line="240" w:lineRule="auto"/>
            </w:pPr>
          </w:p>
        </w:tc>
        <w:tc>
          <w:tcPr>
            <w:tcW w:w="1008" w:type="dxa"/>
          </w:tcPr>
          <w:p w14:paraId="099818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B019B9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7BB832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6FA2E34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5B0D8CE" w14:textId="77777777">
        <w:trPr>
          <w:trHeight w:val="40"/>
        </w:trPr>
        <w:tc>
          <w:tcPr>
            <w:tcW w:w="6" w:type="dxa"/>
          </w:tcPr>
          <w:p w14:paraId="12EA81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850F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09EFA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DF6407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B1491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F307E0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60CA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63E0F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5EFAE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09AF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995D0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377D6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774CB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26A5320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A7C4A9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45A6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418C47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36064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49BFE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F7F689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5DB44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7CD0F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50E862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E0EB7DF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18441D48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3577"/>
              <w:gridCol w:w="1272"/>
              <w:gridCol w:w="1359"/>
              <w:gridCol w:w="929"/>
              <w:gridCol w:w="913"/>
              <w:gridCol w:w="1315"/>
            </w:tblGrid>
            <w:tr w:rsidR="00EF5A9E" w14:paraId="7DB44733" w14:textId="77777777">
              <w:trPr>
                <w:trHeight w:val="577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4C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DEA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Tên sách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9E6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Loại sách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CB8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Nơi xuất bản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B1A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xuất bản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D7F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Số tác giả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1FA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Trách nhiệm tham gia</w:t>
                  </w:r>
                </w:p>
              </w:tc>
            </w:tr>
            <w:tr w:rsidR="00EF5A9E" w14:paraId="2FA5F428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6C7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B05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026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2338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0F5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109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1DB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  <w:tr w:rsidR="00EF5A9E" w14:paraId="48F4B858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68B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FC11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F71D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CC5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A69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637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B50E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  <w:tr w:rsidR="00EF5A9E" w14:paraId="258DDA8D" w14:textId="77777777">
              <w:trPr>
                <w:trHeight w:val="262"/>
              </w:trPr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F52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328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Thực tập Vi Sinh - Ký Sinh Trùng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6332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Giáo trình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30F5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Đại học Dược Hà Nội</w:t>
                  </w:r>
                </w:p>
              </w:tc>
              <w:tc>
                <w:tcPr>
                  <w:tcW w:w="9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FEE5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7381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ED50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Tham gia</w:t>
                  </w:r>
                </w:p>
              </w:tc>
            </w:tr>
          </w:tbl>
          <w:p w14:paraId="4E060772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17F47549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4D001B36" w14:textId="77777777">
        <w:trPr>
          <w:trHeight w:val="275"/>
        </w:trPr>
        <w:tc>
          <w:tcPr>
            <w:tcW w:w="6" w:type="dxa"/>
          </w:tcPr>
          <w:p w14:paraId="082409A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92415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AE1E7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78274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2CA8D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4FAB8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2354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063BB9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2D2188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73CBC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475E29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02775FE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8A678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56237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3F09C8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B2B8A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363641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703BC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56C9E9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30BD67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82FC9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2C5EBD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49898E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D3247F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7FCA481" w14:textId="77777777" w:rsidTr="003B58DC">
        <w:trPr>
          <w:trHeight w:val="370"/>
        </w:trPr>
        <w:tc>
          <w:tcPr>
            <w:tcW w:w="6" w:type="dxa"/>
          </w:tcPr>
          <w:p w14:paraId="1820B4D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9C68E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4"/>
            </w:tblGrid>
            <w:tr w:rsidR="00EF5A9E" w14:paraId="0266D676" w14:textId="77777777">
              <w:trPr>
                <w:trHeight w:val="292"/>
              </w:trPr>
              <w:tc>
                <w:tcPr>
                  <w:tcW w:w="19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ECB0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16. Giải thưởng</w:t>
                  </w:r>
                </w:p>
              </w:tc>
            </w:tr>
          </w:tbl>
          <w:p w14:paraId="3E3E1B06" w14:textId="77777777" w:rsidR="00EF5A9E" w:rsidRDefault="00EF5A9E">
            <w:pPr>
              <w:spacing w:after="0" w:line="240" w:lineRule="auto"/>
            </w:pPr>
          </w:p>
        </w:tc>
        <w:tc>
          <w:tcPr>
            <w:tcW w:w="824" w:type="dxa"/>
          </w:tcPr>
          <w:p w14:paraId="7878D74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E83F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3EDE90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B50FC5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EE1A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584528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05EA9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A94F21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F1910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F967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1C85B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343A9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25B87E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1C7E8D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D3CB4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7CF50D9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016FD2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CFA638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CCA4D19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2CA00FCE" w14:textId="77777777">
        <w:trPr>
          <w:trHeight w:val="51"/>
        </w:trPr>
        <w:tc>
          <w:tcPr>
            <w:tcW w:w="6" w:type="dxa"/>
          </w:tcPr>
          <w:p w14:paraId="123FBC5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28F00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78E27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538E07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AD12D4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5C32E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BDF7E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480C47B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A27CAE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9F420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FB4DF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28DD23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6ABA1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416A89D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37C8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02F36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2E410F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10EAAAD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15A869B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8EBB3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56416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BD02F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CC9A3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EA1B4C0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DDBEF2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8089"/>
              <w:gridCol w:w="1272"/>
            </w:tblGrid>
            <w:tr w:rsidR="00EF5A9E" w14:paraId="0F321F20" w14:textId="77777777">
              <w:trPr>
                <w:trHeight w:val="335"/>
              </w:trPr>
              <w:tc>
                <w:tcPr>
                  <w:tcW w:w="4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1473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459C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Hình thức và nội dung giải thưởng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5699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tặng thưởng</w:t>
                  </w:r>
                </w:p>
              </w:tc>
            </w:tr>
          </w:tbl>
          <w:p w14:paraId="10E0C58D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75D6007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1AEA097" w14:textId="77777777">
        <w:trPr>
          <w:trHeight w:val="205"/>
        </w:trPr>
        <w:tc>
          <w:tcPr>
            <w:tcW w:w="6" w:type="dxa"/>
          </w:tcPr>
          <w:p w14:paraId="6973829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64B9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263733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2EBD92C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39B59C0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72EFB4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69B02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196885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66F9BE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0F5F7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66CD4B7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CD3FC4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1B81FB8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49BF5E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E35D3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FF7F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1CC80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D758C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01ACD5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E9830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F8D6AA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3F423A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AC932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396F7D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26FA2009" w14:textId="77777777" w:rsidTr="003B58DC">
        <w:trPr>
          <w:trHeight w:val="415"/>
        </w:trPr>
        <w:tc>
          <w:tcPr>
            <w:tcW w:w="6" w:type="dxa"/>
          </w:tcPr>
          <w:p w14:paraId="73537E2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51B41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9"/>
            </w:tblGrid>
            <w:tr w:rsidR="00EF5A9E" w14:paraId="57CFD3B1" w14:textId="77777777">
              <w:trPr>
                <w:trHeight w:val="337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D45D" w14:textId="77777777" w:rsidR="00EF5A9E" w:rsidRDefault="00A86E47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>17. Thành tựu hoạt động khoa học khác</w:t>
                  </w:r>
                </w:p>
              </w:tc>
            </w:tr>
          </w:tbl>
          <w:p w14:paraId="5AF91A52" w14:textId="77777777" w:rsidR="00EF5A9E" w:rsidRDefault="00EF5A9E">
            <w:pPr>
              <w:spacing w:after="0" w:line="240" w:lineRule="auto"/>
            </w:pPr>
          </w:p>
        </w:tc>
        <w:tc>
          <w:tcPr>
            <w:tcW w:w="273" w:type="dxa"/>
          </w:tcPr>
          <w:p w14:paraId="3B47665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3D2D58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FAC7BE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71A786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D8AE52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487120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CCB0A7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745DE12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09398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94EE9D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36D36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3FD9F0D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04A3BF1" w14:textId="77777777">
        <w:trPr>
          <w:trHeight w:val="39"/>
        </w:trPr>
        <w:tc>
          <w:tcPr>
            <w:tcW w:w="6" w:type="dxa"/>
          </w:tcPr>
          <w:p w14:paraId="64ABB34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0901C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6972E5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0D914F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30660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26B9E2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3A64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F28256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22F21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1B8FB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7D65DF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84DB0D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678605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B83EC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23F11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0E41E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A69478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53E8F9E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BC8DFA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439BC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60FACB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2621CC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8F6195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4437EB4A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B7A839E" w14:textId="77777777" w:rsidTr="003B58DC">
        <w:tc>
          <w:tcPr>
            <w:tcW w:w="6" w:type="dxa"/>
            <w:gridSpan w:val="2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8091"/>
              <w:gridCol w:w="1271"/>
            </w:tblGrid>
            <w:tr w:rsidR="00EF5A9E" w14:paraId="48D4BA51" w14:textId="77777777">
              <w:trPr>
                <w:trHeight w:val="324"/>
              </w:trPr>
              <w:tc>
                <w:tcPr>
                  <w:tcW w:w="4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600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TT</w:t>
                  </w:r>
                </w:p>
              </w:tc>
              <w:tc>
                <w:tcPr>
                  <w:tcW w:w="81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86FD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Nội dung</w:t>
                  </w:r>
                </w:p>
              </w:tc>
              <w:tc>
                <w:tcPr>
                  <w:tcW w:w="1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9CA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Năm đạt</w:t>
                  </w:r>
                </w:p>
              </w:tc>
            </w:tr>
          </w:tbl>
          <w:p w14:paraId="23FC9FFA" w14:textId="77777777" w:rsidR="00EF5A9E" w:rsidRDefault="00EF5A9E">
            <w:pPr>
              <w:spacing w:after="0" w:line="240" w:lineRule="auto"/>
            </w:pPr>
          </w:p>
        </w:tc>
        <w:tc>
          <w:tcPr>
            <w:tcW w:w="46" w:type="dxa"/>
          </w:tcPr>
          <w:p w14:paraId="5CCE2551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00095335" w14:textId="77777777">
        <w:trPr>
          <w:trHeight w:val="52"/>
        </w:trPr>
        <w:tc>
          <w:tcPr>
            <w:tcW w:w="6" w:type="dxa"/>
          </w:tcPr>
          <w:p w14:paraId="5618338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7D372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3BAAC9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B7BDE6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1A10863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06FAA41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49B6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0C79C0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35D9621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958D9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7657C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6B7643D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3316AF8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859CA0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7A766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01CFF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C94243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A3DA0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95298B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60BA1D7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5F094E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031FD50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73C31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B525164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B84BCE5" w14:textId="77777777" w:rsidTr="003B58DC">
        <w:trPr>
          <w:trHeight w:val="396"/>
        </w:trPr>
        <w:tc>
          <w:tcPr>
            <w:tcW w:w="6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3"/>
            </w:tblGrid>
            <w:tr w:rsidR="00EF5A9E" w14:paraId="56A28D3D" w14:textId="77777777">
              <w:trPr>
                <w:trHeight w:val="318"/>
              </w:trPr>
              <w:tc>
                <w:tcPr>
                  <w:tcW w:w="85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9BE9F" w14:textId="77777777" w:rsidR="00EF5A9E" w:rsidRDefault="00A86E47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Tôi cam đoan những điều khai trên là đúng.</w:t>
                  </w:r>
                </w:p>
              </w:tc>
            </w:tr>
          </w:tbl>
          <w:p w14:paraId="35113C7D" w14:textId="77777777" w:rsidR="00EF5A9E" w:rsidRDefault="00EF5A9E">
            <w:pPr>
              <w:spacing w:after="0" w:line="240" w:lineRule="auto"/>
            </w:pPr>
          </w:p>
        </w:tc>
        <w:tc>
          <w:tcPr>
            <w:tcW w:w="1008" w:type="dxa"/>
          </w:tcPr>
          <w:p w14:paraId="77E32DA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15B22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004789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376B182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6D96BFE" w14:textId="77777777">
        <w:trPr>
          <w:trHeight w:val="28"/>
        </w:trPr>
        <w:tc>
          <w:tcPr>
            <w:tcW w:w="6" w:type="dxa"/>
          </w:tcPr>
          <w:p w14:paraId="7E4F57E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4ED55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FEC419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59DAA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0CA1FB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D4CE17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717F4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222D58E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40B79A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AF673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0A1751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3B99595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5044DE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12E13E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FBD5A9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E49CB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400408D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75D2E56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6B6C7E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D20BB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0BC6B0C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6078F63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B89BA9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DC76E2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37D20660" w14:textId="77777777" w:rsidTr="003B58DC">
        <w:trPr>
          <w:trHeight w:val="360"/>
        </w:trPr>
        <w:tc>
          <w:tcPr>
            <w:tcW w:w="6" w:type="dxa"/>
          </w:tcPr>
          <w:p w14:paraId="4E10ADF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EF9E0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38E213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6E9D67D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7A57EA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12F93EC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E9941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61E3C4C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7A00A83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42EA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502B0F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1EF0750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09C55F3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73E1744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2B3698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4"/>
            </w:tblGrid>
            <w:tr w:rsidR="00EF5A9E" w14:paraId="70D3A47F" w14:textId="77777777">
              <w:trPr>
                <w:trHeight w:val="282"/>
              </w:trPr>
              <w:tc>
                <w:tcPr>
                  <w:tcW w:w="40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25A2" w14:textId="114CAA99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Hà Nội</w:t>
                  </w:r>
                  <w:r>
                    <w:rPr>
                      <w:color w:val="000000"/>
                      <w:sz w:val="24"/>
                    </w:rPr>
                    <w:t>, ngày 25</w:t>
                  </w:r>
                  <w:r>
                    <w:rPr>
                      <w:color w:val="000000"/>
                      <w:sz w:val="24"/>
                    </w:rPr>
                    <w:t xml:space="preserve"> tháng 5</w:t>
                  </w:r>
                  <w:r>
                    <w:rPr>
                      <w:color w:val="000000"/>
                      <w:sz w:val="24"/>
                    </w:rPr>
                    <w:t xml:space="preserve"> năm 2022</w:t>
                  </w:r>
                </w:p>
              </w:tc>
            </w:tr>
          </w:tbl>
          <w:p w14:paraId="025A8484" w14:textId="77777777" w:rsidR="00EF5A9E" w:rsidRDefault="00EF5A9E">
            <w:pPr>
              <w:spacing w:after="0" w:line="240" w:lineRule="auto"/>
            </w:pPr>
          </w:p>
        </w:tc>
        <w:tc>
          <w:tcPr>
            <w:tcW w:w="118" w:type="dxa"/>
          </w:tcPr>
          <w:p w14:paraId="417B1CB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2B09F393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30E134C4" w14:textId="77777777">
        <w:trPr>
          <w:trHeight w:val="168"/>
        </w:trPr>
        <w:tc>
          <w:tcPr>
            <w:tcW w:w="6" w:type="dxa"/>
          </w:tcPr>
          <w:p w14:paraId="0F4B5EA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7AF4F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D14D92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03DBD88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240E9CB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5F9E107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EB4B4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56B2A6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1EB5C41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2F7F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3F3ACA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4D8700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4F3375E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43ED7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9D7F5D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FE9BF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B1ED0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ADF1C7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C5372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184FC8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7C2C11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575F71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699499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04DD17A8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0BE211D1" w14:textId="77777777" w:rsidTr="003B58DC">
        <w:tc>
          <w:tcPr>
            <w:tcW w:w="6" w:type="dxa"/>
          </w:tcPr>
          <w:p w14:paraId="4AB2078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AD805C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3C62C2E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3"/>
            </w:tblGrid>
            <w:tr w:rsidR="00EF5A9E" w14:paraId="58D03CE2" w14:textId="77777777">
              <w:trPr>
                <w:trHeight w:val="2307"/>
              </w:trPr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7A9F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XÁC NHẬN CỦA CƠ QUAN CÔNG TÁC</w:t>
                  </w:r>
                </w:p>
                <w:p w14:paraId="05FBFEC8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HIỆU TRƯỞNG</w:t>
                  </w:r>
                </w:p>
                <w:p w14:paraId="2F69EA0B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0D4461FE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13701761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4E3DB05D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2FA3CE9B" w14:textId="77777777" w:rsidR="00EF5A9E" w:rsidRDefault="00EF5A9E">
                  <w:pPr>
                    <w:spacing w:after="0" w:line="240" w:lineRule="auto"/>
                    <w:jc w:val="center"/>
                  </w:pPr>
                </w:p>
                <w:p w14:paraId="3A39DC9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Nguyễn Hải Nam</w:t>
                  </w:r>
                </w:p>
              </w:tc>
            </w:tr>
          </w:tbl>
          <w:p w14:paraId="47BC9480" w14:textId="77777777" w:rsidR="00EF5A9E" w:rsidRDefault="00EF5A9E">
            <w:pPr>
              <w:spacing w:after="0" w:line="240" w:lineRule="auto"/>
            </w:pPr>
          </w:p>
        </w:tc>
        <w:tc>
          <w:tcPr>
            <w:tcW w:w="235" w:type="dxa"/>
          </w:tcPr>
          <w:p w14:paraId="2F9F020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021E2B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6FF18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390B51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3180DC7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3795E31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C36F0B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32BD1E6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C45312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257BCB8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93B1D5C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64DD4DA0" w14:textId="77777777" w:rsidTr="003B58DC">
        <w:tc>
          <w:tcPr>
            <w:tcW w:w="6" w:type="dxa"/>
          </w:tcPr>
          <w:p w14:paraId="7AD225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AFBC11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572AD95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/>
          </w:tcPr>
          <w:p w14:paraId="21E06D3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1D986F5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7BF41FBD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728C4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4"/>
            </w:tblGrid>
            <w:tr w:rsidR="00EF5A9E" w14:paraId="5D214E42" w14:textId="77777777">
              <w:trPr>
                <w:trHeight w:val="1823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2196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NGƯỜI KHAI</w:t>
                  </w:r>
                </w:p>
              </w:tc>
            </w:tr>
            <w:tr w:rsidR="00EF5A9E" w14:paraId="3C2D3418" w14:textId="77777777">
              <w:trPr>
                <w:trHeight w:val="262"/>
              </w:trPr>
              <w:tc>
                <w:tcPr>
                  <w:tcW w:w="3744" w:type="dxa"/>
                  <w:tcBorders>
                    <w:top w:val="single" w:sz="7" w:space="0" w:color="FFFFFF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20DA" w14:textId="77777777" w:rsidR="00EF5A9E" w:rsidRDefault="00A86E4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Tạ Thu Lan</w:t>
                  </w:r>
                </w:p>
              </w:tc>
            </w:tr>
          </w:tbl>
          <w:p w14:paraId="2D3461F3" w14:textId="77777777" w:rsidR="00EF5A9E" w:rsidRDefault="00EF5A9E">
            <w:pPr>
              <w:spacing w:after="0" w:line="240" w:lineRule="auto"/>
            </w:pPr>
          </w:p>
        </w:tc>
        <w:tc>
          <w:tcPr>
            <w:tcW w:w="162" w:type="dxa"/>
          </w:tcPr>
          <w:p w14:paraId="474AD52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1CE0C3B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75C01472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3B58DC" w14:paraId="5F54C751" w14:textId="77777777" w:rsidTr="003B58DC">
        <w:trPr>
          <w:trHeight w:val="143"/>
        </w:trPr>
        <w:tc>
          <w:tcPr>
            <w:tcW w:w="6" w:type="dxa"/>
          </w:tcPr>
          <w:p w14:paraId="18F7E8D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9AC414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6051B52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  <w:gridSpan w:val="10"/>
            <w:vMerge/>
          </w:tcPr>
          <w:p w14:paraId="399EBFE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0B87964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6B9DF285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6DBD66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7E07A6E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0699E1C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58765EB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501B5AE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447B4F5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49A0C83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382E354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5FBFE22D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  <w:tr w:rsidR="00EF5A9E" w14:paraId="144B1930" w14:textId="77777777">
        <w:trPr>
          <w:trHeight w:val="55"/>
        </w:trPr>
        <w:tc>
          <w:tcPr>
            <w:tcW w:w="6" w:type="dxa"/>
          </w:tcPr>
          <w:p w14:paraId="526F48A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24289B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14:paraId="1DAA8FB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778" w:type="dxa"/>
          </w:tcPr>
          <w:p w14:paraId="335855F1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77" w:type="dxa"/>
          </w:tcPr>
          <w:p w14:paraId="5EE5DF0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824" w:type="dxa"/>
          </w:tcPr>
          <w:p w14:paraId="33AB1A7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2417A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14:paraId="71AC779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</w:tcPr>
          <w:p w14:paraId="0075142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93FC42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590" w:type="dxa"/>
          </w:tcPr>
          <w:p w14:paraId="164137C3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14:paraId="5F04F344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14:paraId="5BF55B7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5" w:type="dxa"/>
          </w:tcPr>
          <w:p w14:paraId="6EC2F1FE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</w:tcPr>
          <w:p w14:paraId="47CA9097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19B950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29" w:type="dxa"/>
          </w:tcPr>
          <w:p w14:paraId="12E6FE58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2326" w:type="dxa"/>
          </w:tcPr>
          <w:p w14:paraId="42B825F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</w:tcPr>
          <w:p w14:paraId="2D969209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 w14:paraId="046D3A6A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008" w:type="dxa"/>
          </w:tcPr>
          <w:p w14:paraId="6D66B17F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14:paraId="17B44FCC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 w14:paraId="7B6605EB" w14:textId="77777777" w:rsidR="00EF5A9E" w:rsidRDefault="00EF5A9E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14:paraId="13FE0D26" w14:textId="77777777" w:rsidR="00EF5A9E" w:rsidRDefault="00EF5A9E">
            <w:pPr>
              <w:pStyle w:val="EmptyCellLayoutStyle"/>
              <w:spacing w:after="0" w:line="240" w:lineRule="auto"/>
            </w:pPr>
          </w:p>
        </w:tc>
      </w:tr>
    </w:tbl>
    <w:p w14:paraId="20120AA0" w14:textId="77777777" w:rsidR="00EF5A9E" w:rsidRDefault="00EF5A9E">
      <w:pPr>
        <w:spacing w:after="0" w:line="240" w:lineRule="auto"/>
      </w:pPr>
    </w:p>
    <w:sectPr w:rsidR="00EF5A9E">
      <w:pgSz w:w="11905" w:h="16837"/>
      <w:pgMar w:top="1133" w:right="850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6449288">
    <w:abstractNumId w:val="0"/>
  </w:num>
  <w:num w:numId="2" w16cid:durableId="668559846">
    <w:abstractNumId w:val="1"/>
  </w:num>
  <w:num w:numId="3" w16cid:durableId="288828698">
    <w:abstractNumId w:val="2"/>
  </w:num>
  <w:num w:numId="4" w16cid:durableId="21979672">
    <w:abstractNumId w:val="3"/>
  </w:num>
  <w:num w:numId="5" w16cid:durableId="1481728601">
    <w:abstractNumId w:val="4"/>
  </w:num>
  <w:num w:numId="6" w16cid:durableId="640384674">
    <w:abstractNumId w:val="5"/>
  </w:num>
  <w:num w:numId="7" w16cid:durableId="954411152">
    <w:abstractNumId w:val="6"/>
  </w:num>
  <w:num w:numId="8" w16cid:durableId="20015719">
    <w:abstractNumId w:val="7"/>
  </w:num>
  <w:num w:numId="9" w16cid:durableId="1941600667">
    <w:abstractNumId w:val="8"/>
  </w:num>
  <w:num w:numId="10" w16cid:durableId="2137025427">
    <w:abstractNumId w:val="9"/>
  </w:num>
  <w:num w:numId="11" w16cid:durableId="783302901">
    <w:abstractNumId w:val="10"/>
  </w:num>
  <w:num w:numId="12" w16cid:durableId="18240423">
    <w:abstractNumId w:val="11"/>
  </w:num>
  <w:num w:numId="13" w16cid:durableId="69348492">
    <w:abstractNumId w:val="12"/>
  </w:num>
  <w:num w:numId="14" w16cid:durableId="1984919710">
    <w:abstractNumId w:val="13"/>
  </w:num>
  <w:num w:numId="15" w16cid:durableId="644699364">
    <w:abstractNumId w:val="14"/>
  </w:num>
  <w:num w:numId="16" w16cid:durableId="293104226">
    <w:abstractNumId w:val="15"/>
  </w:num>
  <w:num w:numId="17" w16cid:durableId="296957752">
    <w:abstractNumId w:val="16"/>
  </w:num>
  <w:num w:numId="18" w16cid:durableId="297926683">
    <w:abstractNumId w:val="17"/>
  </w:num>
  <w:num w:numId="19" w16cid:durableId="1856922668">
    <w:abstractNumId w:val="18"/>
  </w:num>
  <w:num w:numId="20" w16cid:durableId="2079790927">
    <w:abstractNumId w:val="19"/>
  </w:num>
  <w:num w:numId="21" w16cid:durableId="584649946">
    <w:abstractNumId w:val="20"/>
  </w:num>
  <w:num w:numId="22" w16cid:durableId="1245459737">
    <w:abstractNumId w:val="21"/>
  </w:num>
  <w:num w:numId="23" w16cid:durableId="701789758">
    <w:abstractNumId w:val="22"/>
  </w:num>
  <w:num w:numId="24" w16cid:durableId="816532943">
    <w:abstractNumId w:val="23"/>
  </w:num>
  <w:num w:numId="25" w16cid:durableId="103841700">
    <w:abstractNumId w:val="24"/>
  </w:num>
  <w:num w:numId="26" w16cid:durableId="1361585138">
    <w:abstractNumId w:val="25"/>
  </w:num>
  <w:num w:numId="27" w16cid:durableId="1170873507">
    <w:abstractNumId w:val="26"/>
  </w:num>
  <w:num w:numId="28" w16cid:durableId="1964266019">
    <w:abstractNumId w:val="27"/>
  </w:num>
  <w:num w:numId="29" w16cid:durableId="2110805734">
    <w:abstractNumId w:val="28"/>
  </w:num>
  <w:num w:numId="30" w16cid:durableId="1490360917">
    <w:abstractNumId w:val="29"/>
  </w:num>
  <w:num w:numId="31" w16cid:durableId="19402150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A9E"/>
    <w:rsid w:val="003B58DC"/>
    <w:rsid w:val="00A86E47"/>
    <w:rsid w:val="00E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537"/>
  <w15:docId w15:val="{68985AF5-05F1-4DE4-8D9D-0DEE343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B6263-E808-43F9-982A-B3E6119E8EE8}"/>
</file>

<file path=customXml/itemProps2.xml><?xml version="1.0" encoding="utf-8"?>
<ds:datastoreItem xmlns:ds="http://schemas.openxmlformats.org/officeDocument/2006/customXml" ds:itemID="{7C6C83BB-B59F-4F65-8791-6CC623DA83A1}"/>
</file>

<file path=customXml/itemProps3.xml><?xml version="1.0" encoding="utf-8"?>
<ds:datastoreItem xmlns:ds="http://schemas.openxmlformats.org/officeDocument/2006/customXml" ds:itemID="{AE633730-6DFD-433F-AC18-C191A430E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rpKhoaHoc_LyLich</dc:title>
  <dc:creator/>
  <dc:description/>
  <cp:lastModifiedBy>Ta Thu. Lan</cp:lastModifiedBy>
  <cp:revision>3</cp:revision>
  <dcterms:created xsi:type="dcterms:W3CDTF">2022-05-24T23:19:00Z</dcterms:created>
  <dcterms:modified xsi:type="dcterms:W3CDTF">2022-05-24T23:20:00Z</dcterms:modified>
</cp:coreProperties>
</file>